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4452" w14:textId="77777777" w:rsidR="00BF4EC3" w:rsidRPr="00D044ED" w:rsidRDefault="00477C32">
      <w:pPr>
        <w:pStyle w:val="Header"/>
        <w:tabs>
          <w:tab w:val="clear" w:pos="4252"/>
          <w:tab w:val="clear" w:pos="8504"/>
        </w:tabs>
        <w:snapToGrid/>
        <w:spacing w:line="480" w:lineRule="auto"/>
        <w:jc w:val="center"/>
        <w:rPr>
          <w:rFonts w:ascii="Times New Roman" w:hAnsi="Times New Roman"/>
          <w:sz w:val="28"/>
        </w:rPr>
      </w:pPr>
      <w:r w:rsidRPr="00D044ED">
        <w:rPr>
          <w:rFonts w:ascii="Times New Roman" w:hAnsi="Times New Roman"/>
          <w:b/>
          <w:sz w:val="28"/>
        </w:rPr>
        <w:t>Title of Your Paragraph</w:t>
      </w:r>
    </w:p>
    <w:p w14:paraId="57F405EB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4793E129" w14:textId="37F9157C" w:rsidR="00BF4EC3" w:rsidRPr="00D044ED" w:rsidRDefault="00477C32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 w:rsidRPr="00D044ED">
        <w:rPr>
          <w:rFonts w:ascii="Times New Roman" w:hAnsi="Times New Roman"/>
        </w:rPr>
        <w:t>Topic sentence. Support for the topic sentence. 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bookmarkStart w:id="0" w:name="_Hlk528486766"/>
      <w:bookmarkStart w:id="1" w:name="OLE_LINK11"/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bookmarkEnd w:id="0"/>
      <w:bookmarkEnd w:id="1"/>
      <w:r w:rsidR="00D044ED"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="00D044ED"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="00D044ED"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="00D044ED"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="00D044ED"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Support for the topic sentence.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Concluding sentence.</w:t>
      </w:r>
    </w:p>
    <w:p w14:paraId="0F31C51A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03633CCF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23FB7D5C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0204F0EB" w14:textId="7DC4FCF1" w:rsidR="00BF4EC3" w:rsidRDefault="00BF4EC3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09289FF1" w14:textId="768C93B9" w:rsidR="00D044ED" w:rsidRDefault="00D044ED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0A0C22BC" w14:textId="77777777" w:rsidR="00D044ED" w:rsidRDefault="00D044ED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36C30A79" w14:textId="77777777" w:rsidR="00167AEE" w:rsidRPr="00D044ED" w:rsidRDefault="00167AEE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129B0738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6070AA63" w14:textId="77777777" w:rsidR="00BF4EC3" w:rsidRPr="00D044ED" w:rsidRDefault="00477C32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sz w:val="28"/>
          <w:u w:val="single"/>
        </w:rPr>
      </w:pPr>
      <w:r w:rsidRPr="00D044ED">
        <w:rPr>
          <w:rFonts w:ascii="Times New Roman" w:hAnsi="Times New Roman"/>
          <w:b/>
          <w:sz w:val="28"/>
          <w:u w:val="single"/>
        </w:rPr>
        <w:t xml:space="preserve">Explanation: </w:t>
      </w:r>
    </w:p>
    <w:p w14:paraId="5D458DE7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5061AD03" w14:textId="20625BC3" w:rsidR="00BF4EC3" w:rsidRPr="00D044ED" w:rsidRDefault="00477C32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 xml:space="preserve">For the writing assignments, you should </w:t>
      </w:r>
      <w:r w:rsidRPr="00D044ED">
        <w:rPr>
          <w:rFonts w:ascii="Times New Roman" w:hAnsi="Times New Roman"/>
          <w:u w:val="single"/>
        </w:rPr>
        <w:t>word-process</w:t>
      </w:r>
      <w:r w:rsidRPr="00D044ED">
        <w:rPr>
          <w:rFonts w:ascii="Times New Roman" w:hAnsi="Times New Roman"/>
        </w:rPr>
        <w:t xml:space="preserve"> all documents and use a </w:t>
      </w:r>
      <w:r w:rsidRPr="00D044ED">
        <w:rPr>
          <w:rFonts w:ascii="Times New Roman" w:hAnsi="Times New Roman"/>
          <w:u w:val="single"/>
        </w:rPr>
        <w:t>standard format</w:t>
      </w:r>
      <w:r w:rsidR="00390FA2" w:rsidRPr="00D044ED">
        <w:rPr>
          <w:rFonts w:ascii="Times New Roman" w:hAnsi="Times New Roman"/>
        </w:rPr>
        <w:t>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It is recommended that you get this paper in electronic form and use it as a template for your writing.</w:t>
      </w:r>
    </w:p>
    <w:p w14:paraId="4E371A9D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3304E0A9" w14:textId="180BBBA2" w:rsidR="00BF4EC3" w:rsidRPr="00D044ED" w:rsidRDefault="00477C32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 xml:space="preserve">The first page is an </w:t>
      </w:r>
      <w:r w:rsidRPr="00D044ED">
        <w:rPr>
          <w:rFonts w:ascii="Times New Roman" w:hAnsi="Times New Roman"/>
          <w:i/>
          <w:u w:val="single"/>
        </w:rPr>
        <w:t>example</w:t>
      </w:r>
      <w:r w:rsidR="00390FA2" w:rsidRPr="00D044ED">
        <w:rPr>
          <w:rFonts w:ascii="Times New Roman" w:hAnsi="Times New Roman"/>
        </w:rPr>
        <w:t xml:space="preserve"> of what is required.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It is okay if you use a slightly differen</w:t>
      </w:r>
      <w:r w:rsidR="00390FA2" w:rsidRPr="00D044ED">
        <w:rPr>
          <w:rFonts w:ascii="Times New Roman" w:hAnsi="Times New Roman"/>
        </w:rPr>
        <w:t>t format.</w:t>
      </w:r>
      <w:r w:rsidRPr="00D044ED">
        <w:rPr>
          <w:rFonts w:ascii="Times New Roman" w:hAnsi="Times New Roman"/>
        </w:rPr>
        <w:t xml:space="preserve"> However, there are </w:t>
      </w:r>
      <w:r w:rsidRPr="00D044ED">
        <w:rPr>
          <w:rFonts w:ascii="Times New Roman" w:hAnsi="Times New Roman"/>
          <w:u w:val="single"/>
        </w:rPr>
        <w:t>reasons</w:t>
      </w:r>
      <w:r w:rsidR="00390FA2" w:rsidRPr="00D044ED">
        <w:rPr>
          <w:rFonts w:ascii="Times New Roman" w:hAnsi="Times New Roman"/>
        </w:rPr>
        <w:t xml:space="preserve"> for the format explained here!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Check with your instructor to make sure your format is fine.</w:t>
      </w:r>
    </w:p>
    <w:p w14:paraId="5D2B9540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6C099AA1" w14:textId="77777777" w:rsidR="00067458" w:rsidRPr="00D044ED" w:rsidRDefault="00067458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If you use the following, you will be safe!</w:t>
      </w:r>
    </w:p>
    <w:p w14:paraId="477DFF49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57B6B2EA" w14:textId="77777777" w:rsidR="00936076" w:rsidRPr="00D044ED" w:rsidRDefault="00936076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47B76378" w14:textId="77777777" w:rsidR="00BF4EC3" w:rsidRPr="00D044ED" w:rsidRDefault="00477C32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Margins:</w:t>
      </w:r>
    </w:p>
    <w:p w14:paraId="616FC52A" w14:textId="77777777" w:rsidR="00BF4EC3" w:rsidRPr="00D044ED" w:rsidRDefault="00477C32">
      <w:pPr>
        <w:pStyle w:val="Header"/>
        <w:numPr>
          <w:ilvl w:val="2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Top: 30mm</w:t>
      </w:r>
    </w:p>
    <w:p w14:paraId="17EBBC8B" w14:textId="77777777" w:rsidR="00BF4EC3" w:rsidRPr="00D044ED" w:rsidRDefault="00477C32">
      <w:pPr>
        <w:pStyle w:val="Header"/>
        <w:numPr>
          <w:ilvl w:val="2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Bottom: 30mm</w:t>
      </w:r>
    </w:p>
    <w:p w14:paraId="49ACE3A2" w14:textId="77777777" w:rsidR="00BF4EC3" w:rsidRPr="00D044ED" w:rsidRDefault="00477C32">
      <w:pPr>
        <w:pStyle w:val="Header"/>
        <w:numPr>
          <w:ilvl w:val="2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Left: 35mm</w:t>
      </w:r>
    </w:p>
    <w:p w14:paraId="08A58E1A" w14:textId="77777777" w:rsidR="00BF4EC3" w:rsidRPr="00D044ED" w:rsidRDefault="00477C32">
      <w:pPr>
        <w:pStyle w:val="Header"/>
        <w:numPr>
          <w:ilvl w:val="2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Right: 30mm</w:t>
      </w:r>
    </w:p>
    <w:p w14:paraId="52494387" w14:textId="77777777" w:rsidR="00BF4EC3" w:rsidRPr="00D044ED" w:rsidRDefault="00477C32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Font:</w:t>
      </w:r>
    </w:p>
    <w:p w14:paraId="5FB061D7" w14:textId="77777777" w:rsidR="00BF4EC3" w:rsidRPr="00D044ED" w:rsidRDefault="00477C32" w:rsidP="00E96EFC">
      <w:pPr>
        <w:pStyle w:val="Header"/>
        <w:numPr>
          <w:ilvl w:val="2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Arial</w:t>
      </w:r>
    </w:p>
    <w:p w14:paraId="0CA6601B" w14:textId="77777777" w:rsidR="00067458" w:rsidRPr="00D044ED" w:rsidRDefault="00067458" w:rsidP="00E96EFC">
      <w:pPr>
        <w:pStyle w:val="Header"/>
        <w:numPr>
          <w:ilvl w:val="2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Century</w:t>
      </w:r>
    </w:p>
    <w:p w14:paraId="65C1ADF8" w14:textId="77777777" w:rsidR="00BF4EC3" w:rsidRPr="00D044ED" w:rsidRDefault="00477C32">
      <w:pPr>
        <w:pStyle w:val="Header"/>
        <w:numPr>
          <w:ilvl w:val="2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Times</w:t>
      </w:r>
    </w:p>
    <w:p w14:paraId="523BEBD8" w14:textId="77777777" w:rsidR="00067458" w:rsidRPr="00D044ED" w:rsidRDefault="00067458">
      <w:pPr>
        <w:pStyle w:val="Header"/>
        <w:numPr>
          <w:ilvl w:val="2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Times New Roman</w:t>
      </w:r>
    </w:p>
    <w:p w14:paraId="5FD394C2" w14:textId="77777777" w:rsidR="00BF4EC3" w:rsidRPr="00D044ED" w:rsidRDefault="00477C32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Font Size: 12</w:t>
      </w:r>
    </w:p>
    <w:p w14:paraId="52FEC7C4" w14:textId="77777777" w:rsidR="00BF4EC3" w:rsidRPr="00D044ED" w:rsidRDefault="00477C32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Justification: left</w:t>
      </w:r>
    </w:p>
    <w:p w14:paraId="13429C9F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7D7F413F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15F704A7" w14:textId="77777777" w:rsidR="00BF4EC3" w:rsidRPr="00D044ED" w:rsidRDefault="00477C32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The HEADER should have the class name, topic number, draft number, student name, and student number. Font size: 8.</w:t>
      </w:r>
    </w:p>
    <w:p w14:paraId="407A2A66" w14:textId="77777777" w:rsidR="00BF4EC3" w:rsidRPr="00D044ED" w:rsidRDefault="00477C32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The FOOTER should have the date the assignment is due, page information (page x of y), and word count. Font size: 8.</w:t>
      </w:r>
    </w:p>
    <w:p w14:paraId="29B95995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46AE6A64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2C346030" w14:textId="3FC4DA0F" w:rsidR="00BF4EC3" w:rsidRPr="00D044ED" w:rsidRDefault="00477C32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The TITLE should be in bold, centered, with all important words capitalized.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 xml:space="preserve">Put an </w:t>
      </w:r>
      <w:r w:rsidRPr="00D044ED">
        <w:rPr>
          <w:rFonts w:ascii="Times New Roman" w:hAnsi="Times New Roman"/>
          <w:u w:val="single"/>
        </w:rPr>
        <w:t>extra line space</w:t>
      </w:r>
      <w:r w:rsidRPr="00D044ED">
        <w:rPr>
          <w:rFonts w:ascii="Times New Roman" w:hAnsi="Times New Roman"/>
        </w:rPr>
        <w:t xml:space="preserve"> (double hard return) between the title and the essay.</w:t>
      </w:r>
      <w:r w:rsidR="00167AEE">
        <w:rPr>
          <w:rFonts w:ascii="Times New Roman" w:hAnsi="Times New Roman"/>
        </w:rPr>
        <w:t xml:space="preserve"> </w:t>
      </w:r>
      <w:r w:rsidRPr="00D044ED">
        <w:rPr>
          <w:rFonts w:ascii="Times New Roman" w:hAnsi="Times New Roman"/>
        </w:rPr>
        <w:t>Font size: 14 or 16.</w:t>
      </w:r>
    </w:p>
    <w:p w14:paraId="705ACD74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6688C7EF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286B1223" w14:textId="3FD5CAFE" w:rsidR="00BF4EC3" w:rsidRPr="00D044ED" w:rsidRDefault="00477C32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 xml:space="preserve">The paragraph should be </w:t>
      </w:r>
      <w:r w:rsidRPr="00D044ED">
        <w:rPr>
          <w:rFonts w:ascii="Times New Roman" w:hAnsi="Times New Roman"/>
          <w:u w:val="single"/>
        </w:rPr>
        <w:t>double-spaced</w:t>
      </w:r>
      <w:r w:rsidR="006E7AFA" w:rsidRPr="00D044ED">
        <w:rPr>
          <w:rFonts w:ascii="Times New Roman" w:hAnsi="Times New Roman"/>
        </w:rPr>
        <w:t>.</w:t>
      </w:r>
    </w:p>
    <w:p w14:paraId="2EA39B4A" w14:textId="77777777" w:rsidR="00BF4EC3" w:rsidRPr="00D044ED" w:rsidRDefault="00BF4EC3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485609E6" w14:textId="77777777" w:rsidR="006E7AFA" w:rsidRPr="00D044ED" w:rsidRDefault="006E7AFA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</w:p>
    <w:p w14:paraId="0C95FF74" w14:textId="5858237B" w:rsidR="006E7AFA" w:rsidRPr="00D044ED" w:rsidRDefault="006E7AFA" w:rsidP="006E7AFA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</w:rPr>
      </w:pPr>
      <w:r w:rsidRPr="00D044ED">
        <w:rPr>
          <w:rFonts w:ascii="Times New Roman" w:hAnsi="Times New Roman"/>
        </w:rPr>
        <w:t>If you have multiple pages, staple them. Put the staple in the top left corner.</w:t>
      </w:r>
    </w:p>
    <w:p w14:paraId="55891FCD" w14:textId="77777777" w:rsidR="00BF4EC3" w:rsidRPr="00D044ED" w:rsidRDefault="00BF4EC3" w:rsidP="00E96EFC">
      <w:pPr>
        <w:rPr>
          <w:rFonts w:ascii="Times New Roman" w:hAnsi="Times New Roman"/>
        </w:rPr>
      </w:pPr>
    </w:p>
    <w:sectPr w:rsidR="00BF4EC3" w:rsidRPr="00D044ED" w:rsidSect="00D044E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790D1" w14:textId="77777777" w:rsidR="00A972DD" w:rsidRDefault="00A972DD">
      <w:r>
        <w:separator/>
      </w:r>
    </w:p>
  </w:endnote>
  <w:endnote w:type="continuationSeparator" w:id="0">
    <w:p w14:paraId="1F2634D4" w14:textId="77777777" w:rsidR="00A972DD" w:rsidRDefault="00A9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7CF0" w14:textId="2665944D" w:rsidR="00BF4EC3" w:rsidRPr="006034E2" w:rsidRDefault="00477C32">
    <w:pPr>
      <w:pStyle w:val="Footer"/>
      <w:jc w:val="center"/>
      <w:rPr>
        <w:rFonts w:ascii="Times New Roman" w:hAnsi="Times New Roman"/>
        <w:sz w:val="16"/>
      </w:rPr>
    </w:pPr>
    <w:r w:rsidRPr="006034E2">
      <w:rPr>
        <w:rFonts w:ascii="Times New Roman" w:hAnsi="Times New Roman"/>
        <w:sz w:val="16"/>
        <w:bdr w:val="single" w:sz="4" w:space="0" w:color="auto"/>
      </w:rPr>
      <w:t xml:space="preserve">Date due                 </w:t>
    </w:r>
    <w:r w:rsidR="00D044ED">
      <w:rPr>
        <w:rFonts w:ascii="Times New Roman" w:hAnsi="Times New Roman"/>
        <w:sz w:val="16"/>
        <w:bdr w:val="single" w:sz="4" w:space="0" w:color="auto"/>
      </w:rPr>
      <w:t xml:space="preserve">       </w:t>
    </w:r>
    <w:r w:rsidRPr="006034E2">
      <w:rPr>
        <w:rFonts w:ascii="Times New Roman" w:hAnsi="Times New Roman"/>
        <w:sz w:val="16"/>
        <w:bdr w:val="single" w:sz="4" w:space="0" w:color="auto"/>
      </w:rPr>
      <w:t xml:space="preserve">                 Page </w:t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fldChar w:fldCharType="begin"/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instrText xml:space="preserve"> PAGE </w:instrText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fldChar w:fldCharType="separate"/>
    </w:r>
    <w:r w:rsidR="00390FA2">
      <w:rPr>
        <w:rStyle w:val="PageNumber"/>
        <w:rFonts w:ascii="Times New Roman" w:hAnsi="Times New Roman"/>
        <w:noProof/>
        <w:sz w:val="16"/>
        <w:bdr w:val="single" w:sz="4" w:space="0" w:color="auto"/>
      </w:rPr>
      <w:t>2</w:t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fldChar w:fldCharType="end"/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t xml:space="preserve"> of </w:t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fldChar w:fldCharType="begin"/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instrText xml:space="preserve"> NUMPAGES </w:instrText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fldChar w:fldCharType="separate"/>
    </w:r>
    <w:r w:rsidR="00390FA2">
      <w:rPr>
        <w:rStyle w:val="PageNumber"/>
        <w:rFonts w:ascii="Times New Roman" w:hAnsi="Times New Roman"/>
        <w:noProof/>
        <w:sz w:val="16"/>
        <w:bdr w:val="single" w:sz="4" w:space="0" w:color="auto"/>
      </w:rPr>
      <w:t>2</w:t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fldChar w:fldCharType="end"/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t xml:space="preserve">             </w:t>
    </w:r>
    <w:r w:rsidR="00D044ED">
      <w:rPr>
        <w:rStyle w:val="PageNumber"/>
        <w:rFonts w:ascii="Times New Roman" w:hAnsi="Times New Roman"/>
        <w:sz w:val="16"/>
        <w:bdr w:val="single" w:sz="4" w:space="0" w:color="auto"/>
      </w:rPr>
      <w:t xml:space="preserve">       </w:t>
    </w:r>
    <w:r w:rsidRPr="006034E2">
      <w:rPr>
        <w:rStyle w:val="PageNumber"/>
        <w:rFonts w:ascii="Times New Roman" w:hAnsi="Times New Roman"/>
        <w:sz w:val="16"/>
        <w:bdr w:val="single" w:sz="4" w:space="0" w:color="auto"/>
      </w:rPr>
      <w:t xml:space="preserve">           Word Count: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0CBE3" w14:textId="77777777" w:rsidR="00A972DD" w:rsidRDefault="00A972DD">
      <w:r>
        <w:separator/>
      </w:r>
    </w:p>
  </w:footnote>
  <w:footnote w:type="continuationSeparator" w:id="0">
    <w:p w14:paraId="2FA02AAD" w14:textId="77777777" w:rsidR="00A972DD" w:rsidRDefault="00A9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791A" w14:textId="1AFB9EEA" w:rsidR="001F5A2C" w:rsidRPr="006034E2" w:rsidRDefault="001F5A2C" w:rsidP="001F5A2C">
    <w:pPr>
      <w:pStyle w:val="Header"/>
      <w:jc w:val="center"/>
      <w:rPr>
        <w:rFonts w:ascii="Times New Roman" w:hAnsi="Times New Roman"/>
        <w:sz w:val="16"/>
      </w:rPr>
    </w:pPr>
    <w:r w:rsidRPr="006034E2">
      <w:rPr>
        <w:rFonts w:ascii="Times New Roman" w:hAnsi="Times New Roman"/>
        <w:sz w:val="16"/>
        <w:bdr w:val="single" w:sz="4" w:space="0" w:color="auto"/>
      </w:rPr>
      <w:t xml:space="preserve">Intermediate English </w:t>
    </w:r>
    <w:r w:rsidR="002C61B7">
      <w:rPr>
        <w:rFonts w:ascii="Times New Roman" w:hAnsi="Times New Roman"/>
        <w:sz w:val="16"/>
        <w:bdr w:val="single" w:sz="4" w:space="0" w:color="auto"/>
      </w:rPr>
      <w:t xml:space="preserve">123  </w:t>
    </w:r>
    <w:r w:rsidRPr="006034E2">
      <w:rPr>
        <w:rFonts w:ascii="Times New Roman" w:hAnsi="Times New Roman"/>
        <w:sz w:val="16"/>
        <w:bdr w:val="single" w:sz="4" w:space="0" w:color="auto"/>
      </w:rPr>
      <w:t xml:space="preserve"> </w:t>
    </w:r>
    <w:r w:rsidR="002C61B7">
      <w:rPr>
        <w:rFonts w:ascii="Times New Roman" w:hAnsi="Times New Roman"/>
        <w:sz w:val="16"/>
        <w:bdr w:val="single" w:sz="4" w:space="0" w:color="auto"/>
      </w:rPr>
      <w:t xml:space="preserve"> </w:t>
    </w:r>
    <w:r w:rsidRPr="006034E2">
      <w:rPr>
        <w:rFonts w:ascii="Times New Roman" w:hAnsi="Times New Roman"/>
        <w:sz w:val="16"/>
        <w:bdr w:val="single" w:sz="4" w:space="0" w:color="auto"/>
      </w:rPr>
      <w:t xml:space="preserve"> </w:t>
    </w:r>
    <w:r w:rsidR="002C61B7">
      <w:rPr>
        <w:rFonts w:ascii="Times New Roman" w:hAnsi="Times New Roman"/>
        <w:sz w:val="16"/>
        <w:bdr w:val="single" w:sz="4" w:space="0" w:color="auto"/>
      </w:rPr>
      <w:t xml:space="preserve"> </w:t>
    </w:r>
    <w:r w:rsidRPr="006034E2">
      <w:rPr>
        <w:rFonts w:ascii="Times New Roman" w:hAnsi="Times New Roman"/>
        <w:sz w:val="16"/>
        <w:bdr w:val="single" w:sz="4" w:space="0" w:color="auto"/>
      </w:rPr>
      <w:t xml:space="preserve"> </w:t>
    </w:r>
    <w:r>
      <w:rPr>
        <w:rFonts w:ascii="Times New Roman" w:hAnsi="Times New Roman"/>
        <w:sz w:val="16"/>
        <w:bdr w:val="single" w:sz="4" w:space="0" w:color="auto"/>
      </w:rPr>
      <w:t xml:space="preserve"> </w:t>
    </w:r>
    <w:r w:rsidRPr="006034E2">
      <w:rPr>
        <w:rFonts w:ascii="Times New Roman" w:hAnsi="Times New Roman"/>
        <w:sz w:val="16"/>
        <w:bdr w:val="single" w:sz="4" w:space="0" w:color="auto"/>
      </w:rPr>
      <w:t xml:space="preserve">    Topic# Draft#</w:t>
    </w:r>
    <w:r>
      <w:rPr>
        <w:rFonts w:ascii="Times New Roman" w:hAnsi="Times New Roman"/>
        <w:sz w:val="16"/>
        <w:bdr w:val="single" w:sz="4" w:space="0" w:color="auto"/>
      </w:rPr>
      <w:t xml:space="preserve">     </w:t>
    </w:r>
    <w:r w:rsidRPr="006034E2">
      <w:rPr>
        <w:rFonts w:ascii="Times New Roman" w:hAnsi="Times New Roman"/>
        <w:sz w:val="16"/>
        <w:bdr w:val="single" w:sz="4" w:space="0" w:color="auto"/>
      </w:rPr>
      <w:t xml:space="preserve"> </w:t>
    </w:r>
    <w:r>
      <w:rPr>
        <w:rFonts w:ascii="Times New Roman" w:hAnsi="Times New Roman"/>
        <w:sz w:val="16"/>
        <w:bdr w:val="single" w:sz="4" w:space="0" w:color="auto"/>
      </w:rPr>
      <w:t>Memo</w:t>
    </w:r>
    <w:r w:rsidRPr="006034E2">
      <w:rPr>
        <w:rFonts w:ascii="Times New Roman" w:hAnsi="Times New Roman"/>
        <w:sz w:val="16"/>
        <w:bdr w:val="single" w:sz="4" w:space="0" w:color="auto"/>
      </w:rPr>
      <w:t xml:space="preserve">    </w:t>
    </w:r>
    <w:r>
      <w:rPr>
        <w:rFonts w:ascii="Times New Roman" w:hAnsi="Times New Roman"/>
        <w:sz w:val="16"/>
        <w:bdr w:val="single" w:sz="4" w:space="0" w:color="auto"/>
      </w:rPr>
      <w:t xml:space="preserve">  </w:t>
    </w:r>
    <w:r w:rsidR="002C61B7">
      <w:rPr>
        <w:rFonts w:ascii="Times New Roman" w:hAnsi="Times New Roman"/>
        <w:sz w:val="16"/>
        <w:bdr w:val="single" w:sz="4" w:space="0" w:color="auto"/>
      </w:rPr>
      <w:t xml:space="preserve">  </w:t>
    </w:r>
    <w:r w:rsidRPr="006034E2">
      <w:rPr>
        <w:rFonts w:ascii="Times New Roman" w:hAnsi="Times New Roman"/>
        <w:sz w:val="16"/>
        <w:bdr w:val="single" w:sz="4" w:space="0" w:color="auto"/>
      </w:rPr>
      <w:t xml:space="preserve">    Student Name </w:t>
    </w:r>
    <w:proofErr w:type="gramStart"/>
    <w:r w:rsidR="002C61B7">
      <w:rPr>
        <w:rFonts w:ascii="Times New Roman" w:hAnsi="Times New Roman"/>
        <w:sz w:val="16"/>
        <w:bdr w:val="single" w:sz="4" w:space="0" w:color="auto"/>
      </w:rPr>
      <w:t>first</w:t>
    </w:r>
    <w:proofErr w:type="gramEnd"/>
    <w:r w:rsidR="002C61B7">
      <w:rPr>
        <w:rFonts w:ascii="Times New Roman" w:hAnsi="Times New Roman"/>
        <w:sz w:val="16"/>
        <w:bdr w:val="single" w:sz="4" w:space="0" w:color="auto"/>
      </w:rPr>
      <w:t xml:space="preserve"> </w:t>
    </w:r>
    <w:r>
      <w:rPr>
        <w:rFonts w:ascii="Times New Roman" w:hAnsi="Times New Roman"/>
        <w:sz w:val="16"/>
        <w:bdr w:val="single" w:sz="4" w:space="0" w:color="auto"/>
      </w:rPr>
      <w:t>Student</w:t>
    </w:r>
    <w:r w:rsidRPr="006034E2">
      <w:rPr>
        <w:rFonts w:ascii="Times New Roman" w:hAnsi="Times New Roman"/>
        <w:sz w:val="16"/>
        <w:bdr w:val="single" w:sz="4" w:space="0" w:color="auto"/>
      </w:rPr>
      <w:t xml:space="preserve"> Number</w:t>
    </w:r>
    <w:r w:rsidR="002C61B7">
      <w:rPr>
        <w:rFonts w:ascii="Times New Roman" w:hAnsi="Times New Roman"/>
        <w:sz w:val="16"/>
        <w:bdr w:val="single" w:sz="4" w:space="0" w:color="auto"/>
      </w:rPr>
      <w:t xml:space="preserve"> second</w:t>
    </w:r>
  </w:p>
  <w:p w14:paraId="145664AB" w14:textId="3F67BD85" w:rsidR="00BF4EC3" w:rsidRPr="001F5A2C" w:rsidRDefault="00BF4EC3" w:rsidP="001F5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 w15:restartNumberingAfterBreak="0">
    <w:nsid w:val="038F25EB"/>
    <w:multiLevelType w:val="hybridMultilevel"/>
    <w:tmpl w:val="E41469D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7C5042"/>
    <w:multiLevelType w:val="hybridMultilevel"/>
    <w:tmpl w:val="9102804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7C78A0"/>
    <w:multiLevelType w:val="hybridMultilevel"/>
    <w:tmpl w:val="BE6251C8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42825342">
    <w:abstractNumId w:val="6"/>
  </w:num>
  <w:num w:numId="2" w16cid:durableId="774058515">
    <w:abstractNumId w:val="0"/>
  </w:num>
  <w:num w:numId="3" w16cid:durableId="51269823">
    <w:abstractNumId w:val="1"/>
  </w:num>
  <w:num w:numId="4" w16cid:durableId="2089886060">
    <w:abstractNumId w:val="2"/>
  </w:num>
  <w:num w:numId="5" w16cid:durableId="1577663086">
    <w:abstractNumId w:val="3"/>
  </w:num>
  <w:num w:numId="6" w16cid:durableId="1566642341">
    <w:abstractNumId w:val="4"/>
  </w:num>
  <w:num w:numId="7" w16cid:durableId="215632939">
    <w:abstractNumId w:val="5"/>
  </w:num>
  <w:num w:numId="8" w16cid:durableId="140005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941"/>
    <w:rsid w:val="00067458"/>
    <w:rsid w:val="00167AEE"/>
    <w:rsid w:val="001863DC"/>
    <w:rsid w:val="001F5A2C"/>
    <w:rsid w:val="002C61B7"/>
    <w:rsid w:val="00390FA2"/>
    <w:rsid w:val="00477C32"/>
    <w:rsid w:val="004A5157"/>
    <w:rsid w:val="004E2DF3"/>
    <w:rsid w:val="00597263"/>
    <w:rsid w:val="005A6941"/>
    <w:rsid w:val="006034E2"/>
    <w:rsid w:val="006E7AFA"/>
    <w:rsid w:val="00936076"/>
    <w:rsid w:val="00A40C08"/>
    <w:rsid w:val="00A972DD"/>
    <w:rsid w:val="00B87F98"/>
    <w:rsid w:val="00BF4EC3"/>
    <w:rsid w:val="00C131CD"/>
    <w:rsid w:val="00D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31144E3"/>
  <w14:defaultImageDpi w14:val="300"/>
  <w15:docId w15:val="{7A13783F-EC01-E946-816E-A331986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line="480" w:lineRule="auto"/>
      <w:jc w:val="left"/>
      <w:outlineLvl w:val="0"/>
    </w:pPr>
    <w:rPr>
      <w:rFonts w:ascii="Century Gothic" w:hAnsi="Century Gothic"/>
      <w:b/>
      <w:noProof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6E7A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Your Essay</vt:lpstr>
    </vt:vector>
  </TitlesOfParts>
  <Company>名古屋商科大学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Essay</dc:title>
  <dc:subject/>
  <dc:creator>Rubrecht Brian</dc:creator>
  <cp:keywords/>
  <cp:lastModifiedBy>rubrecht</cp:lastModifiedBy>
  <cp:revision>13</cp:revision>
  <cp:lastPrinted>2004-12-15T05:28:00Z</cp:lastPrinted>
  <dcterms:created xsi:type="dcterms:W3CDTF">2014-09-12T04:14:00Z</dcterms:created>
  <dcterms:modified xsi:type="dcterms:W3CDTF">2025-01-26T02:08:00Z</dcterms:modified>
</cp:coreProperties>
</file>